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4AA4" w14:textId="68525800" w:rsidR="00337CCC" w:rsidRDefault="009F55CE" w:rsidP="009F55CE">
      <w:pPr>
        <w:jc w:val="center"/>
        <w:rPr>
          <w:rFonts w:ascii="Calibri" w:hAnsi="Calibri" w:cs="Calibri"/>
          <w:b/>
          <w:sz w:val="36"/>
          <w:szCs w:val="36"/>
        </w:rPr>
      </w:pPr>
      <w:r w:rsidRPr="009F55CE">
        <w:rPr>
          <w:rFonts w:ascii="Calibri" w:hAnsi="Calibri" w:cs="Calibri"/>
          <w:b/>
          <w:sz w:val="36"/>
          <w:szCs w:val="36"/>
        </w:rPr>
        <w:t xml:space="preserve">Saltfleetby </w:t>
      </w:r>
      <w:r w:rsidR="00580E83" w:rsidRPr="009F55CE">
        <w:rPr>
          <w:rFonts w:ascii="Calibri" w:hAnsi="Calibri" w:cs="Calibri"/>
          <w:b/>
          <w:sz w:val="36"/>
          <w:szCs w:val="36"/>
        </w:rPr>
        <w:t>Parish Council Social Media Policy</w:t>
      </w:r>
    </w:p>
    <w:p w14:paraId="1ADEE7AD" w14:textId="77777777" w:rsidR="009F55CE" w:rsidRDefault="009F55CE" w:rsidP="009F55CE">
      <w:pPr>
        <w:jc w:val="center"/>
        <w:rPr>
          <w:rFonts w:ascii="Calibri" w:hAnsi="Calibri" w:cs="Calibri"/>
          <w:b/>
          <w:sz w:val="36"/>
          <w:szCs w:val="36"/>
        </w:rPr>
      </w:pPr>
    </w:p>
    <w:p w14:paraId="1932624D" w14:textId="77777777" w:rsidR="00337CCC" w:rsidRDefault="00580E83">
      <w:r>
        <w:rPr>
          <w:rFonts w:ascii="Calibri" w:hAnsi="Calibri" w:cs="Calibri"/>
        </w:rPr>
        <w:t xml:space="preserve">The aim of this policy is to set out a Code of Practice to provide guidance to parish councillors, council staff and others who engage with the council using online communications, collectively referred to as social media. </w:t>
      </w:r>
    </w:p>
    <w:p w14:paraId="3CF1ECF4" w14:textId="77777777" w:rsidR="00337CCC" w:rsidRDefault="00337CCC">
      <w:pPr>
        <w:rPr>
          <w:rFonts w:ascii="Calibri" w:hAnsi="Calibri" w:cs="Calibri"/>
        </w:rPr>
      </w:pPr>
    </w:p>
    <w:p w14:paraId="281C2356" w14:textId="77777777" w:rsidR="00337CCC" w:rsidRDefault="00580E83">
      <w:r>
        <w:rPr>
          <w:rFonts w:ascii="Calibri" w:hAnsi="Calibri" w:cs="Calibri"/>
        </w:rPr>
        <w:t>Social media is a collective term used to describe methods of publishing on the internet.</w:t>
      </w:r>
    </w:p>
    <w:p w14:paraId="5A8453C9" w14:textId="77777777" w:rsidR="00337CCC" w:rsidRDefault="00580E83">
      <w:r>
        <w:rPr>
          <w:rFonts w:ascii="Calibri" w:eastAsia="Calibri" w:hAnsi="Calibri" w:cs="Calibri"/>
        </w:rPr>
        <w:t xml:space="preserve"> </w:t>
      </w:r>
    </w:p>
    <w:p w14:paraId="218F330B" w14:textId="77777777" w:rsidR="00337CCC" w:rsidRDefault="00580E83">
      <w:r>
        <w:rPr>
          <w:rFonts w:ascii="Calibri" w:hAnsi="Calibri" w:cs="Calibri"/>
        </w:rPr>
        <w:t>This policy covers all forms of social media and social networking sites which include (but are not limited to):</w:t>
      </w:r>
    </w:p>
    <w:p w14:paraId="0DA5EB7D" w14:textId="77777777" w:rsidR="00337CCC" w:rsidRDefault="00580E83">
      <w:pPr>
        <w:numPr>
          <w:ilvl w:val="0"/>
          <w:numId w:val="3"/>
        </w:numPr>
      </w:pPr>
      <w:r>
        <w:rPr>
          <w:rFonts w:ascii="Calibri" w:hAnsi="Calibri" w:cs="Calibri"/>
        </w:rPr>
        <w:t xml:space="preserve">Parish Council Website </w:t>
      </w:r>
    </w:p>
    <w:p w14:paraId="3147E09F" w14:textId="77777777" w:rsidR="00337CCC" w:rsidRDefault="00580E83">
      <w:pPr>
        <w:numPr>
          <w:ilvl w:val="0"/>
          <w:numId w:val="3"/>
        </w:numPr>
      </w:pPr>
      <w:r>
        <w:rPr>
          <w:rFonts w:ascii="Calibri" w:hAnsi="Calibri" w:cs="Calibri"/>
        </w:rPr>
        <w:t>Facebook, Myspace and other social networking sites</w:t>
      </w:r>
    </w:p>
    <w:p w14:paraId="2D80EECF" w14:textId="77777777" w:rsidR="00337CCC" w:rsidRDefault="00580E83">
      <w:pPr>
        <w:numPr>
          <w:ilvl w:val="0"/>
          <w:numId w:val="3"/>
        </w:numPr>
      </w:pPr>
      <w:r>
        <w:rPr>
          <w:rFonts w:ascii="Calibri" w:hAnsi="Calibri" w:cs="Calibri"/>
        </w:rPr>
        <w:t>Twitter and other micro blogging sites</w:t>
      </w:r>
    </w:p>
    <w:p w14:paraId="465633C5" w14:textId="5C3298F1" w:rsidR="00337CCC" w:rsidRDefault="00580E83">
      <w:pPr>
        <w:numPr>
          <w:ilvl w:val="0"/>
          <w:numId w:val="3"/>
        </w:numPr>
      </w:pPr>
      <w:r>
        <w:rPr>
          <w:rFonts w:ascii="Calibri" w:hAnsi="Calibri" w:cs="Calibri"/>
        </w:rPr>
        <w:t>You</w:t>
      </w:r>
      <w:r w:rsidR="009F55CE">
        <w:rPr>
          <w:rFonts w:ascii="Calibri" w:hAnsi="Calibri" w:cs="Calibri"/>
        </w:rPr>
        <w:t xml:space="preserve"> T</w:t>
      </w:r>
      <w:r>
        <w:rPr>
          <w:rFonts w:ascii="Calibri" w:hAnsi="Calibri" w:cs="Calibri"/>
        </w:rPr>
        <w:t>ube and other video clips and podcast sites</w:t>
      </w:r>
    </w:p>
    <w:p w14:paraId="740CEBB9" w14:textId="77777777" w:rsidR="00337CCC" w:rsidRDefault="00580E83">
      <w:pPr>
        <w:numPr>
          <w:ilvl w:val="0"/>
          <w:numId w:val="3"/>
        </w:numPr>
      </w:pPr>
      <w:r>
        <w:rPr>
          <w:rFonts w:ascii="Calibri" w:hAnsi="Calibri" w:cs="Calibri"/>
        </w:rPr>
        <w:t>LinkedIn</w:t>
      </w:r>
    </w:p>
    <w:p w14:paraId="2EBC0C46" w14:textId="77777777" w:rsidR="00337CCC" w:rsidRDefault="00580E83">
      <w:pPr>
        <w:numPr>
          <w:ilvl w:val="0"/>
          <w:numId w:val="3"/>
        </w:numPr>
      </w:pPr>
      <w:r>
        <w:rPr>
          <w:rFonts w:ascii="Calibri" w:hAnsi="Calibri" w:cs="Calibri"/>
        </w:rPr>
        <w:t>Bloggs and discussion forums</w:t>
      </w:r>
    </w:p>
    <w:p w14:paraId="7F2F9AD7" w14:textId="77777777" w:rsidR="00337CCC" w:rsidRDefault="00580E83">
      <w:pPr>
        <w:numPr>
          <w:ilvl w:val="0"/>
          <w:numId w:val="3"/>
        </w:numPr>
      </w:pPr>
      <w:r>
        <w:rPr>
          <w:rFonts w:ascii="Calibri" w:hAnsi="Calibri" w:cs="Calibri"/>
        </w:rPr>
        <w:t>Email</w:t>
      </w:r>
    </w:p>
    <w:p w14:paraId="605419E6" w14:textId="77777777" w:rsidR="00337CCC" w:rsidRDefault="00337CCC">
      <w:pPr>
        <w:rPr>
          <w:rFonts w:ascii="Calibri" w:hAnsi="Calibri" w:cs="Calibri"/>
        </w:rPr>
      </w:pPr>
    </w:p>
    <w:p w14:paraId="157266B2" w14:textId="77777777" w:rsidR="00337CCC" w:rsidRDefault="00580E83">
      <w:r>
        <w:rPr>
          <w:rFonts w:ascii="Calibri" w:hAnsi="Calibri" w:cs="Calibri"/>
        </w:rPr>
        <w:t>The use of social media does not replace existing forms of communication.</w:t>
      </w:r>
    </w:p>
    <w:p w14:paraId="60DA81D8" w14:textId="77777777" w:rsidR="00337CCC" w:rsidRDefault="00337CCC">
      <w:pPr>
        <w:rPr>
          <w:rFonts w:ascii="Calibri" w:hAnsi="Calibri" w:cs="Calibri"/>
        </w:rPr>
      </w:pPr>
    </w:p>
    <w:p w14:paraId="39B42ABD" w14:textId="77777777" w:rsidR="00337CCC" w:rsidRDefault="00580E83">
      <w:r>
        <w:rPr>
          <w:rFonts w:ascii="Calibri" w:hAnsi="Calibri" w:cs="Calibri"/>
        </w:rPr>
        <w:t xml:space="preserve">The principles of this policy apply to parish councillors and council staff and also applies to others communicating with the Parish Council. </w:t>
      </w:r>
    </w:p>
    <w:p w14:paraId="4FD86462" w14:textId="77777777" w:rsidR="00337CCC" w:rsidRDefault="00337CCC">
      <w:pPr>
        <w:rPr>
          <w:rFonts w:ascii="Calibri" w:hAnsi="Calibri" w:cs="Calibri"/>
        </w:rPr>
      </w:pPr>
    </w:p>
    <w:p w14:paraId="3B8FE7A2" w14:textId="77777777" w:rsidR="00337CCC" w:rsidRDefault="00580E83">
      <w:r>
        <w:rPr>
          <w:rFonts w:ascii="Calibri" w:hAnsi="Calibri" w:cs="Calibri"/>
        </w:rPr>
        <w:t>The policy sits alongside relevant existing polices which need to be taken into consideration.</w:t>
      </w:r>
    </w:p>
    <w:p w14:paraId="1AB5F823" w14:textId="77777777" w:rsidR="00337CCC" w:rsidRDefault="00337CCC">
      <w:pPr>
        <w:rPr>
          <w:rFonts w:ascii="Calibri" w:hAnsi="Calibri" w:cs="Calibri"/>
        </w:rPr>
      </w:pPr>
    </w:p>
    <w:p w14:paraId="51FD18BA" w14:textId="77777777" w:rsidR="00337CCC" w:rsidRDefault="00580E83">
      <w:r>
        <w:rPr>
          <w:rFonts w:ascii="Calibri" w:hAnsi="Calibri" w:cs="Calibri"/>
        </w:rPr>
        <w:t xml:space="preserve">The current Code of Conduct applies to online activity in the same way it does to other written or verbal communication. </w:t>
      </w:r>
    </w:p>
    <w:p w14:paraId="75AA7261" w14:textId="77777777" w:rsidR="00337CCC" w:rsidRDefault="00337CCC">
      <w:pPr>
        <w:rPr>
          <w:rFonts w:ascii="Calibri" w:hAnsi="Calibri" w:cs="Calibri"/>
        </w:rPr>
      </w:pPr>
    </w:p>
    <w:p w14:paraId="26F2F923" w14:textId="77777777" w:rsidR="00337CCC" w:rsidRDefault="00580E83">
      <w:r>
        <w:rPr>
          <w:rFonts w:ascii="Calibri" w:hAnsi="Calibri" w:cs="Calibri"/>
        </w:rPr>
        <w:t xml:space="preserve">Individual parish councillors and council staff are responsible for what they post in a council and personal capacity.  </w:t>
      </w:r>
    </w:p>
    <w:p w14:paraId="524C7DF8" w14:textId="77777777" w:rsidR="00337CCC" w:rsidRDefault="00337CCC">
      <w:pPr>
        <w:rPr>
          <w:rFonts w:ascii="Calibri" w:hAnsi="Calibri" w:cs="Calibri"/>
        </w:rPr>
      </w:pPr>
    </w:p>
    <w:p w14:paraId="5B896D28" w14:textId="77777777" w:rsidR="00337CCC" w:rsidRDefault="00580E83">
      <w:r>
        <w:rPr>
          <w:rFonts w:ascii="Calibri" w:hAnsi="Calibri" w:cs="Calibri"/>
        </w:rPr>
        <w:t xml:space="preserve">In the main, councillors and council staff have the same legal duties online as anyone else, but failure to comply with the law may have more serious consequences. </w:t>
      </w:r>
    </w:p>
    <w:p w14:paraId="422D7E1C" w14:textId="77777777" w:rsidR="00337CCC" w:rsidRDefault="00337CCC">
      <w:pPr>
        <w:rPr>
          <w:rFonts w:ascii="Calibri" w:hAnsi="Calibri" w:cs="Calibri"/>
        </w:rPr>
      </w:pPr>
    </w:p>
    <w:p w14:paraId="664BC532" w14:textId="77777777" w:rsidR="00337CCC" w:rsidRDefault="00580E83">
      <w:r>
        <w:rPr>
          <w:rFonts w:ascii="Calibri" w:hAnsi="Calibri" w:cs="Calibri"/>
        </w:rPr>
        <w:t>Social media may be used to</w:t>
      </w:r>
    </w:p>
    <w:p w14:paraId="03D904E1" w14:textId="77777777" w:rsidR="00337CCC" w:rsidRDefault="00580E83">
      <w:pPr>
        <w:numPr>
          <w:ilvl w:val="0"/>
          <w:numId w:val="2"/>
        </w:numPr>
      </w:pPr>
      <w:r>
        <w:rPr>
          <w:rFonts w:ascii="Calibri" w:hAnsi="Calibri" w:cs="Calibri"/>
        </w:rPr>
        <w:t xml:space="preserve">Distribute agendas, post minutes and dates of meetings </w:t>
      </w:r>
    </w:p>
    <w:p w14:paraId="379CECED" w14:textId="77777777" w:rsidR="00337CCC" w:rsidRDefault="00580E83">
      <w:pPr>
        <w:numPr>
          <w:ilvl w:val="0"/>
          <w:numId w:val="2"/>
        </w:numPr>
      </w:pPr>
      <w:r>
        <w:rPr>
          <w:rFonts w:ascii="Calibri" w:hAnsi="Calibri" w:cs="Calibri"/>
        </w:rPr>
        <w:t>Advertise events and activities</w:t>
      </w:r>
    </w:p>
    <w:p w14:paraId="1A3A1AFD" w14:textId="77777777" w:rsidR="00337CCC" w:rsidRDefault="00580E83">
      <w:pPr>
        <w:numPr>
          <w:ilvl w:val="0"/>
          <w:numId w:val="2"/>
        </w:numPr>
      </w:pPr>
      <w:r>
        <w:rPr>
          <w:rFonts w:ascii="Calibri" w:hAnsi="Calibri" w:cs="Calibri"/>
        </w:rPr>
        <w:t>Good news stories linked website or press page</w:t>
      </w:r>
    </w:p>
    <w:p w14:paraId="422A1C0D" w14:textId="77777777" w:rsidR="00337CCC" w:rsidRDefault="00580E83">
      <w:pPr>
        <w:numPr>
          <w:ilvl w:val="0"/>
          <w:numId w:val="2"/>
        </w:numPr>
      </w:pPr>
      <w:r>
        <w:rPr>
          <w:rFonts w:ascii="Calibri" w:hAnsi="Calibri" w:cs="Calibri"/>
        </w:rPr>
        <w:t>Vacancies</w:t>
      </w:r>
    </w:p>
    <w:p w14:paraId="6482E4C7" w14:textId="77777777" w:rsidR="00337CCC" w:rsidRDefault="00580E83">
      <w:pPr>
        <w:numPr>
          <w:ilvl w:val="0"/>
          <w:numId w:val="2"/>
        </w:numPr>
      </w:pPr>
      <w:r>
        <w:rPr>
          <w:rFonts w:ascii="Calibri" w:hAnsi="Calibri" w:cs="Calibri"/>
        </w:rPr>
        <w:t>Re-tweet or share information from partner agencies such as Principal Authorities, Police, Library, Health etc.</w:t>
      </w:r>
    </w:p>
    <w:p w14:paraId="0C8FA021" w14:textId="77777777" w:rsidR="00337CCC" w:rsidRDefault="00580E83">
      <w:pPr>
        <w:numPr>
          <w:ilvl w:val="0"/>
          <w:numId w:val="2"/>
        </w:numPr>
      </w:pPr>
      <w:r>
        <w:rPr>
          <w:rFonts w:ascii="Calibri" w:hAnsi="Calibri" w:cs="Calibri"/>
        </w:rPr>
        <w:t>Announcing new information</w:t>
      </w:r>
    </w:p>
    <w:p w14:paraId="7CFED2CC" w14:textId="77777777" w:rsidR="00337CCC" w:rsidRDefault="00580E83">
      <w:pPr>
        <w:numPr>
          <w:ilvl w:val="0"/>
          <w:numId w:val="2"/>
        </w:numPr>
      </w:pPr>
      <w:r>
        <w:rPr>
          <w:rFonts w:ascii="Calibri" w:hAnsi="Calibri" w:cs="Calibri"/>
        </w:rPr>
        <w:t>Post or Share information from other parish related community groups such as schools, sports clubs, community groups and charities</w:t>
      </w:r>
    </w:p>
    <w:p w14:paraId="56E9E0E2" w14:textId="77777777" w:rsidR="00337CCC" w:rsidRDefault="00580E83">
      <w:pPr>
        <w:numPr>
          <w:ilvl w:val="0"/>
          <w:numId w:val="2"/>
        </w:numPr>
      </w:pPr>
      <w:r>
        <w:rPr>
          <w:rFonts w:ascii="Calibri" w:hAnsi="Calibri" w:cs="Calibri"/>
        </w:rPr>
        <w:t>Refer resident queries to the clerk and all other councillors</w:t>
      </w:r>
    </w:p>
    <w:p w14:paraId="656512D8" w14:textId="77777777" w:rsidR="00337CCC" w:rsidRDefault="00337CCC">
      <w:pPr>
        <w:rPr>
          <w:rFonts w:ascii="Calibri" w:hAnsi="Calibri" w:cs="Calibri"/>
          <w:b/>
        </w:rPr>
      </w:pPr>
    </w:p>
    <w:p w14:paraId="37E72F9A" w14:textId="77777777" w:rsidR="009F55CE" w:rsidRDefault="009F55CE">
      <w:pPr>
        <w:rPr>
          <w:rFonts w:ascii="Calibri" w:hAnsi="Calibri" w:cs="Calibri"/>
          <w:b/>
        </w:rPr>
      </w:pPr>
    </w:p>
    <w:p w14:paraId="7190D304" w14:textId="328F20B9" w:rsidR="00337CCC" w:rsidRDefault="00580E83">
      <w:r>
        <w:rPr>
          <w:rFonts w:ascii="Calibri" w:hAnsi="Calibri" w:cs="Calibri"/>
          <w:b/>
        </w:rPr>
        <w:t xml:space="preserve">Code of Practice </w:t>
      </w:r>
    </w:p>
    <w:p w14:paraId="5BFC2588" w14:textId="77777777" w:rsidR="00337CCC" w:rsidRDefault="00580E83">
      <w:r>
        <w:rPr>
          <w:rFonts w:ascii="Calibri" w:hAnsi="Calibri" w:cs="Calibri"/>
        </w:rPr>
        <w:t>When using social media (including email) parish councillors and council staff must be mindful of the information they post in both a personal and council capacity and keep the tone of any comments respectful and informative.</w:t>
      </w:r>
    </w:p>
    <w:p w14:paraId="7338AD97" w14:textId="77777777" w:rsidR="00337CCC" w:rsidRDefault="00337CCC">
      <w:pPr>
        <w:rPr>
          <w:rFonts w:ascii="Calibri" w:hAnsi="Calibri" w:cs="Calibri"/>
        </w:rPr>
      </w:pPr>
    </w:p>
    <w:p w14:paraId="60687C3B" w14:textId="77777777" w:rsidR="00337CCC" w:rsidRDefault="00580E83">
      <w:r>
        <w:rPr>
          <w:rFonts w:ascii="Calibri" w:hAnsi="Calibri" w:cs="Calibri"/>
        </w:rPr>
        <w:t>Online content should be accurate, objective, balanced and informative.</w:t>
      </w:r>
    </w:p>
    <w:p w14:paraId="2372BF5F" w14:textId="77777777" w:rsidR="00337CCC" w:rsidRDefault="00337CCC">
      <w:pPr>
        <w:rPr>
          <w:rFonts w:ascii="Calibri" w:hAnsi="Calibri" w:cs="Calibri"/>
        </w:rPr>
      </w:pPr>
    </w:p>
    <w:p w14:paraId="0424747C" w14:textId="77777777" w:rsidR="00337CCC" w:rsidRDefault="00580E83">
      <w:r>
        <w:rPr>
          <w:rFonts w:ascii="Calibri" w:hAnsi="Calibri" w:cs="Calibri"/>
        </w:rPr>
        <w:t>Parish councillors and council staff must not:</w:t>
      </w:r>
    </w:p>
    <w:p w14:paraId="05956BC7" w14:textId="77777777" w:rsidR="00337CCC" w:rsidRDefault="00580E83">
      <w:pPr>
        <w:numPr>
          <w:ilvl w:val="0"/>
          <w:numId w:val="1"/>
        </w:numPr>
      </w:pPr>
      <w:r>
        <w:rPr>
          <w:rFonts w:ascii="Calibri" w:hAnsi="Calibri" w:cs="Calibri"/>
        </w:rPr>
        <w:t>hide their identity using false names or pseudonyms</w:t>
      </w:r>
    </w:p>
    <w:p w14:paraId="505463A5" w14:textId="77777777" w:rsidR="00337CCC" w:rsidRDefault="00580E83">
      <w:pPr>
        <w:numPr>
          <w:ilvl w:val="0"/>
          <w:numId w:val="1"/>
        </w:numPr>
      </w:pPr>
      <w:r>
        <w:rPr>
          <w:rFonts w:ascii="Calibri" w:hAnsi="Calibri" w:cs="Calibri"/>
        </w:rPr>
        <w:t xml:space="preserve">present personal opinions as that of the council </w:t>
      </w:r>
    </w:p>
    <w:p w14:paraId="507F8D2D" w14:textId="77777777" w:rsidR="00337CCC" w:rsidRDefault="00580E83">
      <w:pPr>
        <w:numPr>
          <w:ilvl w:val="0"/>
          <w:numId w:val="1"/>
        </w:numPr>
      </w:pPr>
      <w:r>
        <w:rPr>
          <w:rFonts w:ascii="Calibri" w:hAnsi="Calibri" w:cs="Calibri"/>
        </w:rPr>
        <w:t>present themselves in a way that might cause embarrassment to the council</w:t>
      </w:r>
    </w:p>
    <w:p w14:paraId="4857E831" w14:textId="77777777" w:rsidR="00337CCC" w:rsidRDefault="00580E83">
      <w:pPr>
        <w:numPr>
          <w:ilvl w:val="0"/>
          <w:numId w:val="1"/>
        </w:numPr>
      </w:pPr>
      <w:r>
        <w:rPr>
          <w:rFonts w:ascii="Calibri" w:hAnsi="Calibri" w:cs="Calibri"/>
        </w:rPr>
        <w:t>post content that is contrary to the democratic decisions of the council</w:t>
      </w:r>
    </w:p>
    <w:p w14:paraId="6F736867" w14:textId="77777777" w:rsidR="00337CCC" w:rsidRDefault="00580E83">
      <w:pPr>
        <w:numPr>
          <w:ilvl w:val="0"/>
          <w:numId w:val="1"/>
        </w:numPr>
      </w:pPr>
      <w:r>
        <w:rPr>
          <w:rFonts w:ascii="Calibri" w:hAnsi="Calibri" w:cs="Calibri"/>
        </w:rPr>
        <w:t>post controversial or potentially inflammatory remarks</w:t>
      </w:r>
    </w:p>
    <w:p w14:paraId="397937FF" w14:textId="77777777" w:rsidR="00337CCC" w:rsidRDefault="00580E83">
      <w:pPr>
        <w:numPr>
          <w:ilvl w:val="0"/>
          <w:numId w:val="1"/>
        </w:numPr>
      </w:pPr>
      <w:r>
        <w:rPr>
          <w:rFonts w:ascii="Calibri" w:hAnsi="Calibri" w:cs="Calibri"/>
        </w:rPr>
        <w:t>engage in personal attacks, online fights and hostile communications</w:t>
      </w:r>
    </w:p>
    <w:p w14:paraId="7A65FFC9" w14:textId="77777777" w:rsidR="00337CCC" w:rsidRDefault="00580E83">
      <w:pPr>
        <w:numPr>
          <w:ilvl w:val="0"/>
          <w:numId w:val="1"/>
        </w:numPr>
      </w:pPr>
      <w:r>
        <w:rPr>
          <w:rFonts w:ascii="Calibri" w:hAnsi="Calibri" w:cs="Calibri"/>
        </w:rPr>
        <w:t>use an individual’s name unless given written permission to do so</w:t>
      </w:r>
    </w:p>
    <w:p w14:paraId="3612AD2B" w14:textId="77777777" w:rsidR="00337CCC" w:rsidRDefault="00580E83">
      <w:pPr>
        <w:numPr>
          <w:ilvl w:val="0"/>
          <w:numId w:val="1"/>
        </w:numPr>
      </w:pPr>
      <w:r>
        <w:rPr>
          <w:rFonts w:ascii="Calibri" w:hAnsi="Calibri" w:cs="Calibri"/>
        </w:rPr>
        <w:t>publish photographs or videos of minors without parental permission</w:t>
      </w:r>
    </w:p>
    <w:p w14:paraId="058A1AE0" w14:textId="77777777" w:rsidR="00337CCC" w:rsidRDefault="00580E83">
      <w:pPr>
        <w:numPr>
          <w:ilvl w:val="0"/>
          <w:numId w:val="1"/>
        </w:numPr>
      </w:pPr>
      <w:r>
        <w:rPr>
          <w:rFonts w:ascii="Calibri" w:hAnsi="Calibri" w:cs="Calibri"/>
        </w:rPr>
        <w:t>post any information that infringes copyright of others</w:t>
      </w:r>
    </w:p>
    <w:p w14:paraId="1E35A518" w14:textId="77777777" w:rsidR="00337CCC" w:rsidRDefault="00580E83">
      <w:pPr>
        <w:numPr>
          <w:ilvl w:val="0"/>
          <w:numId w:val="1"/>
        </w:numPr>
      </w:pPr>
      <w:r>
        <w:rPr>
          <w:rFonts w:ascii="Calibri" w:hAnsi="Calibri" w:cs="Calibri"/>
        </w:rPr>
        <w:t>post any information that may be deemed libel</w:t>
      </w:r>
    </w:p>
    <w:p w14:paraId="0B0B5985" w14:textId="77777777" w:rsidR="00337CCC" w:rsidRDefault="00580E83">
      <w:pPr>
        <w:numPr>
          <w:ilvl w:val="0"/>
          <w:numId w:val="1"/>
        </w:numPr>
      </w:pPr>
      <w:r>
        <w:rPr>
          <w:rFonts w:ascii="Calibri" w:hAnsi="Calibri" w:cs="Calibri"/>
        </w:rPr>
        <w:t xml:space="preserve">post online activity that constitutes bullying or harassment </w:t>
      </w:r>
    </w:p>
    <w:p w14:paraId="4D7607F3" w14:textId="77777777" w:rsidR="00337CCC" w:rsidRDefault="00580E83">
      <w:pPr>
        <w:numPr>
          <w:ilvl w:val="0"/>
          <w:numId w:val="1"/>
        </w:numPr>
      </w:pPr>
      <w:r>
        <w:rPr>
          <w:rFonts w:ascii="Calibri" w:hAnsi="Calibri" w:cs="Calibri"/>
        </w:rPr>
        <w:t>bring the council into disrepute, including through content posted in a personal capacity</w:t>
      </w:r>
    </w:p>
    <w:p w14:paraId="441BDDCD" w14:textId="77777777" w:rsidR="00337CCC" w:rsidRDefault="00580E83">
      <w:pPr>
        <w:numPr>
          <w:ilvl w:val="0"/>
          <w:numId w:val="1"/>
        </w:numPr>
      </w:pPr>
      <w:r>
        <w:rPr>
          <w:rFonts w:ascii="Calibri" w:hAnsi="Calibri" w:cs="Calibri"/>
        </w:rPr>
        <w:t>post offensive language relating to race, sexuality, disability, gender, age, religion or belief</w:t>
      </w:r>
    </w:p>
    <w:p w14:paraId="7C18EA38" w14:textId="77777777" w:rsidR="00337CCC" w:rsidRDefault="00580E83">
      <w:pPr>
        <w:numPr>
          <w:ilvl w:val="0"/>
          <w:numId w:val="1"/>
        </w:numPr>
      </w:pPr>
      <w:r>
        <w:rPr>
          <w:rFonts w:ascii="Calibri" w:hAnsi="Calibri" w:cs="Calibri"/>
        </w:rPr>
        <w:t>conduct any online activity that violates laws, regulations or that constitutes a criminal offence</w:t>
      </w:r>
    </w:p>
    <w:p w14:paraId="62DE63FF" w14:textId="77777777" w:rsidR="00337CCC" w:rsidRDefault="00337CCC">
      <w:pPr>
        <w:rPr>
          <w:rFonts w:ascii="Calibri" w:hAnsi="Calibri" w:cs="Calibri"/>
        </w:rPr>
      </w:pPr>
    </w:p>
    <w:p w14:paraId="08AF1F02" w14:textId="77777777" w:rsidR="00337CCC" w:rsidRDefault="00580E83">
      <w:r>
        <w:rPr>
          <w:rFonts w:ascii="Calibri" w:hAnsi="Calibri" w:cs="Calibri"/>
        </w:rPr>
        <w:t>Publishing untrue statements about a person which is damaging to their reputation is libel and can result in a court action and fine for damages.</w:t>
      </w:r>
    </w:p>
    <w:p w14:paraId="41453C62" w14:textId="77777777" w:rsidR="00337CCC" w:rsidRDefault="00337CCC">
      <w:pPr>
        <w:rPr>
          <w:rFonts w:ascii="Calibri" w:hAnsi="Calibri" w:cs="Calibri"/>
        </w:rPr>
      </w:pPr>
    </w:p>
    <w:p w14:paraId="182A5F55" w14:textId="77777777" w:rsidR="00337CCC" w:rsidRDefault="00580E83">
      <w:r>
        <w:rPr>
          <w:rFonts w:ascii="Calibri" w:hAnsi="Calibri" w:cs="Calibri"/>
        </w:rPr>
        <w:t xml:space="preserve">This also applies if someone else publishes something libellous on your social media site. A successful libel claim will result in an award of damages against you. </w:t>
      </w:r>
    </w:p>
    <w:p w14:paraId="2C9810A7" w14:textId="77777777" w:rsidR="00337CCC" w:rsidRDefault="00337CCC">
      <w:pPr>
        <w:rPr>
          <w:rFonts w:ascii="Calibri" w:hAnsi="Calibri" w:cs="Calibri"/>
        </w:rPr>
      </w:pPr>
    </w:p>
    <w:p w14:paraId="60C3A92A" w14:textId="77777777" w:rsidR="00337CCC" w:rsidRDefault="00580E83">
      <w:r>
        <w:rPr>
          <w:rFonts w:ascii="Calibri" w:hAnsi="Calibri" w:cs="Calibri"/>
        </w:rPr>
        <w:t xml:space="preserve">Posting copyright images or text on social media sites is an offence. Breach of copyright will result in an award of damages against you. </w:t>
      </w:r>
    </w:p>
    <w:p w14:paraId="4D3D8992" w14:textId="77777777" w:rsidR="00337CCC" w:rsidRDefault="00337CCC">
      <w:pPr>
        <w:rPr>
          <w:rFonts w:ascii="Calibri" w:hAnsi="Calibri" w:cs="Calibri"/>
        </w:rPr>
      </w:pPr>
    </w:p>
    <w:p w14:paraId="4CD393A9" w14:textId="77777777" w:rsidR="00337CCC" w:rsidRDefault="00580E83">
      <w:r>
        <w:rPr>
          <w:rFonts w:ascii="Calibri" w:hAnsi="Calibri" w:cs="Calibri"/>
        </w:rPr>
        <w:t xml:space="preserve">Publishing personal data of individuals without permission is a breach of Data Protection legislation is an offence. </w:t>
      </w:r>
    </w:p>
    <w:p w14:paraId="6BD48A44" w14:textId="77777777" w:rsidR="00337CCC" w:rsidRDefault="00337CCC">
      <w:pPr>
        <w:rPr>
          <w:rFonts w:ascii="Calibri" w:hAnsi="Calibri" w:cs="Calibri"/>
        </w:rPr>
      </w:pPr>
    </w:p>
    <w:p w14:paraId="53C944AB" w14:textId="77777777" w:rsidR="00337CCC" w:rsidRDefault="00580E83">
      <w:r>
        <w:rPr>
          <w:rFonts w:ascii="Calibri" w:hAnsi="Calibri" w:cs="Calibri"/>
        </w:rPr>
        <w:t>Publication of obscene material is a criminal offence and is subject to a custodial sentence.</w:t>
      </w:r>
    </w:p>
    <w:p w14:paraId="6B5C3899" w14:textId="77777777" w:rsidR="00337CCC" w:rsidRDefault="00337CCC">
      <w:pPr>
        <w:rPr>
          <w:rFonts w:ascii="Calibri" w:hAnsi="Calibri" w:cs="Calibri"/>
        </w:rPr>
      </w:pPr>
    </w:p>
    <w:p w14:paraId="4BF435AD" w14:textId="77777777" w:rsidR="00337CCC" w:rsidRDefault="00580E83">
      <w:proofErr w:type="gramStart"/>
      <w:r>
        <w:rPr>
          <w:rFonts w:ascii="Calibri" w:hAnsi="Calibri" w:cs="Calibri"/>
        </w:rPr>
        <w:t>Councillors</w:t>
      </w:r>
      <w:proofErr w:type="gramEnd"/>
      <w:r>
        <w:rPr>
          <w:rFonts w:ascii="Calibri" w:hAnsi="Calibri" w:cs="Calibri"/>
        </w:rPr>
        <w:t xml:space="preserve"> views posted in any capacity in advance of matters to be debated by the council at a council or committee meeting may constitute Pre-disposition, Pre-determination or Bias and may require the individual to declare an interest at council meetings</w:t>
      </w:r>
    </w:p>
    <w:p w14:paraId="72BBFD7E" w14:textId="77777777" w:rsidR="00337CCC" w:rsidRDefault="00337CCC">
      <w:pPr>
        <w:rPr>
          <w:rFonts w:ascii="Calibri" w:hAnsi="Calibri" w:cs="Calibri"/>
        </w:rPr>
      </w:pPr>
    </w:p>
    <w:p w14:paraId="30F8CE33" w14:textId="77777777" w:rsidR="00337CCC" w:rsidRDefault="00580E83">
      <w:r>
        <w:rPr>
          <w:rFonts w:ascii="Calibri" w:hAnsi="Calibri" w:cs="Calibri"/>
        </w:rPr>
        <w:lastRenderedPageBreak/>
        <w:t xml:space="preserve">Anyone with concerns regarding content placed on social media sites that denigrate parish councillors, council staff or residents should report them to the Clerk of the Council. </w:t>
      </w:r>
    </w:p>
    <w:p w14:paraId="540B4515" w14:textId="77777777" w:rsidR="00337CCC" w:rsidRDefault="00337CCC">
      <w:pPr>
        <w:rPr>
          <w:rFonts w:ascii="Calibri" w:hAnsi="Calibri" w:cs="Calibri"/>
        </w:rPr>
      </w:pPr>
    </w:p>
    <w:p w14:paraId="4F660634" w14:textId="77777777" w:rsidR="00337CCC" w:rsidRDefault="00580E83">
      <w:r>
        <w:rPr>
          <w:rFonts w:ascii="Calibri" w:hAnsi="Calibri" w:cs="Calibri"/>
        </w:rPr>
        <w:t>Misuse of social media content that is contrary to this and other policies could result in action being taken.</w:t>
      </w:r>
    </w:p>
    <w:p w14:paraId="1808CEFC" w14:textId="77777777" w:rsidR="00337CCC" w:rsidRDefault="00337CCC">
      <w:pPr>
        <w:rPr>
          <w:rFonts w:ascii="Calibri" w:hAnsi="Calibri" w:cs="Calibri"/>
        </w:rPr>
      </w:pPr>
    </w:p>
    <w:p w14:paraId="24F96813" w14:textId="77777777" w:rsidR="00337CCC" w:rsidRDefault="00580E83">
      <w:r>
        <w:rPr>
          <w:rFonts w:ascii="Calibri" w:hAnsi="Calibri" w:cs="Calibri"/>
        </w:rPr>
        <w:t xml:space="preserve">The Council will appoint a nominated person as moderator of parish council social media output and be responsible for posting and monitoring content to ensure it complies with the </w:t>
      </w:r>
      <w:proofErr w:type="gramStart"/>
      <w:r>
        <w:rPr>
          <w:rFonts w:ascii="Calibri" w:hAnsi="Calibri" w:cs="Calibri"/>
        </w:rPr>
        <w:t>Social Media Policy</w:t>
      </w:r>
      <w:proofErr w:type="gramEnd"/>
      <w:r>
        <w:rPr>
          <w:rFonts w:ascii="Calibri" w:hAnsi="Calibri" w:cs="Calibri"/>
        </w:rPr>
        <w:t xml:space="preserve">. </w:t>
      </w:r>
    </w:p>
    <w:p w14:paraId="0F1A622B" w14:textId="77777777" w:rsidR="00337CCC" w:rsidRDefault="00337CCC">
      <w:pPr>
        <w:rPr>
          <w:rFonts w:ascii="Calibri" w:hAnsi="Calibri" w:cs="Calibri"/>
        </w:rPr>
      </w:pPr>
    </w:p>
    <w:p w14:paraId="0234C71E" w14:textId="77777777" w:rsidR="00337CCC" w:rsidRDefault="00580E83">
      <w:r>
        <w:rPr>
          <w:rFonts w:ascii="Calibri" w:hAnsi="Calibri" w:cs="Calibri"/>
        </w:rPr>
        <w:t xml:space="preserve">The moderator will have authority to remove any posts made by third parties from council social media pages which are deemed to be of a defamatory or libellous nature. </w:t>
      </w:r>
    </w:p>
    <w:p w14:paraId="3DC785EB" w14:textId="77777777" w:rsidR="00337CCC" w:rsidRDefault="00337CCC">
      <w:pPr>
        <w:rPr>
          <w:rFonts w:ascii="Calibri" w:hAnsi="Calibri" w:cs="Calibri"/>
        </w:rPr>
      </w:pPr>
    </w:p>
    <w:p w14:paraId="2A694ECF" w14:textId="77777777" w:rsidR="00337CCC" w:rsidRDefault="00337CCC">
      <w:pPr>
        <w:rPr>
          <w:rFonts w:ascii="Calibri" w:hAnsi="Calibri" w:cs="Calibri"/>
        </w:rPr>
      </w:pPr>
    </w:p>
    <w:p w14:paraId="25011BCA" w14:textId="0DFB20CA" w:rsidR="00337CCC" w:rsidRDefault="00580E83">
      <w:r>
        <w:rPr>
          <w:rFonts w:ascii="Calibri" w:hAnsi="Calibri" w:cs="Calibri"/>
        </w:rPr>
        <w:t xml:space="preserve">This policy </w:t>
      </w:r>
      <w:r w:rsidR="009F55CE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>be reviewed annually.</w:t>
      </w:r>
    </w:p>
    <w:p w14:paraId="3693DDE3" w14:textId="77777777" w:rsidR="00337CCC" w:rsidRDefault="00337CCC">
      <w:pPr>
        <w:rPr>
          <w:rFonts w:ascii="Calibri" w:hAnsi="Calibri" w:cs="Calibri"/>
        </w:rPr>
      </w:pPr>
    </w:p>
    <w:p w14:paraId="61B42E92" w14:textId="77777777" w:rsidR="00337CCC" w:rsidRDefault="00337CCC">
      <w:pPr>
        <w:rPr>
          <w:rFonts w:ascii="Calibri" w:hAnsi="Calibri" w:cs="Calibri"/>
        </w:rPr>
      </w:pPr>
    </w:p>
    <w:p w14:paraId="2F2C1E83" w14:textId="77777777" w:rsidR="00337CCC" w:rsidRDefault="00337CCC">
      <w:pPr>
        <w:rPr>
          <w:rFonts w:ascii="Calibri" w:hAnsi="Calibri" w:cs="Calibri"/>
        </w:rPr>
      </w:pPr>
    </w:p>
    <w:p w14:paraId="4A9B53CB" w14:textId="77777777" w:rsidR="00337CCC" w:rsidRDefault="00337CCC">
      <w:pPr>
        <w:rPr>
          <w:rFonts w:ascii="Calibri" w:hAnsi="Calibri" w:cs="Calibri"/>
        </w:rPr>
      </w:pPr>
    </w:p>
    <w:p w14:paraId="43EA622C" w14:textId="77777777" w:rsidR="00337CCC" w:rsidRDefault="00337CCC">
      <w:pPr>
        <w:rPr>
          <w:rFonts w:ascii="Calibri" w:hAnsi="Calibri" w:cs="Calibri"/>
        </w:rPr>
      </w:pPr>
    </w:p>
    <w:p w14:paraId="11C4FA25" w14:textId="77777777" w:rsidR="00337CCC" w:rsidRDefault="00337CCC">
      <w:pPr>
        <w:rPr>
          <w:rFonts w:ascii="Calibri" w:hAnsi="Calibri" w:cs="Calibri"/>
        </w:rPr>
      </w:pPr>
    </w:p>
    <w:p w14:paraId="4CBD0DD8" w14:textId="77777777" w:rsidR="00337CCC" w:rsidRDefault="00580E83">
      <w:r>
        <w:rPr>
          <w:rFonts w:ascii="Calibri" w:eastAsia="Calibri" w:hAnsi="Calibri" w:cs="Calibri"/>
        </w:rPr>
        <w:t xml:space="preserve"> </w:t>
      </w:r>
    </w:p>
    <w:p w14:paraId="0BC8FE59" w14:textId="77777777" w:rsidR="00337CCC" w:rsidRDefault="00337CCC"/>
    <w:sectPr w:rsidR="00337CCC" w:rsidSect="009F55CE">
      <w:footerReference w:type="default" r:id="rId10"/>
      <w:footerReference w:type="first" r:id="rId11"/>
      <w:pgSz w:w="11906" w:h="16838"/>
      <w:pgMar w:top="851" w:right="1800" w:bottom="1440" w:left="180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0D849" w14:textId="77777777" w:rsidR="00A46B3F" w:rsidRDefault="00A46B3F">
      <w:r>
        <w:separator/>
      </w:r>
    </w:p>
  </w:endnote>
  <w:endnote w:type="continuationSeparator" w:id="0">
    <w:p w14:paraId="584E0E8E" w14:textId="77777777" w:rsidR="00A46B3F" w:rsidRDefault="00A4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440C4" w14:textId="77777777" w:rsidR="00337CCC" w:rsidRDefault="00580E83">
    <w:pPr>
      <w:pStyle w:val="Footer"/>
      <w:jc w:val="center"/>
    </w:pPr>
    <w:r>
      <w:rPr>
        <w:rStyle w:val="PageNumber"/>
        <w:rFonts w:cs="Calibri"/>
        <w:sz w:val="18"/>
        <w:szCs w:val="18"/>
      </w:rPr>
      <w:fldChar w:fldCharType="begin"/>
    </w:r>
    <w:r>
      <w:rPr>
        <w:rStyle w:val="PageNumber"/>
        <w:rFonts w:cs="Calibri"/>
        <w:sz w:val="18"/>
        <w:szCs w:val="18"/>
      </w:rPr>
      <w:instrText xml:space="preserve"> PAGE </w:instrText>
    </w:r>
    <w:r>
      <w:rPr>
        <w:rStyle w:val="PageNumber"/>
        <w:rFonts w:cs="Calibri"/>
        <w:sz w:val="18"/>
        <w:szCs w:val="18"/>
      </w:rPr>
      <w:fldChar w:fldCharType="separate"/>
    </w:r>
    <w:r>
      <w:rPr>
        <w:rStyle w:val="PageNumber"/>
        <w:rFonts w:cs="Calibri"/>
        <w:noProof/>
        <w:sz w:val="18"/>
        <w:szCs w:val="18"/>
      </w:rPr>
      <w:t>1</w:t>
    </w:r>
    <w:r>
      <w:rPr>
        <w:rStyle w:val="PageNumber"/>
        <w:rFonts w:cs="Calibri"/>
        <w:sz w:val="18"/>
        <w:szCs w:val="18"/>
      </w:rPr>
      <w:fldChar w:fldCharType="end"/>
    </w:r>
    <w:r>
      <w:rPr>
        <w:rStyle w:val="PageNumber"/>
        <w:rFonts w:ascii="Calibri" w:eastAsia="Calibri" w:hAnsi="Calibri" w:cs="Calibri"/>
        <w:sz w:val="18"/>
        <w:szCs w:val="18"/>
      </w:rPr>
      <w:t xml:space="preserve"> </w:t>
    </w:r>
    <w:r>
      <w:rPr>
        <w:rStyle w:val="PageNumber"/>
        <w:rFonts w:ascii="Calibri" w:hAnsi="Calibri" w:cs="Calibri"/>
        <w:sz w:val="18"/>
        <w:szCs w:val="18"/>
      </w:rPr>
      <w:t xml:space="preserve">of </w:t>
    </w:r>
    <w:r>
      <w:rPr>
        <w:rStyle w:val="PageNumber"/>
        <w:rFonts w:cs="Calibri"/>
        <w:sz w:val="18"/>
        <w:szCs w:val="18"/>
      </w:rPr>
      <w:fldChar w:fldCharType="begin"/>
    </w:r>
    <w:r>
      <w:rPr>
        <w:rStyle w:val="PageNumber"/>
        <w:rFonts w:cs="Calibri"/>
        <w:sz w:val="18"/>
        <w:szCs w:val="18"/>
      </w:rPr>
      <w:instrText xml:space="preserve"> NUMPAGES \* ARABIC </w:instrText>
    </w:r>
    <w:r>
      <w:rPr>
        <w:rStyle w:val="PageNumber"/>
        <w:rFonts w:cs="Calibri"/>
        <w:sz w:val="18"/>
        <w:szCs w:val="18"/>
      </w:rPr>
      <w:fldChar w:fldCharType="separate"/>
    </w:r>
    <w:r>
      <w:rPr>
        <w:rStyle w:val="PageNumber"/>
        <w:rFonts w:cs="Calibri"/>
        <w:noProof/>
        <w:sz w:val="18"/>
        <w:szCs w:val="18"/>
      </w:rPr>
      <w:t>3</w:t>
    </w:r>
    <w:r>
      <w:rPr>
        <w:rStyle w:val="PageNumber"/>
        <w:rFonts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B816B" w14:textId="77777777" w:rsidR="00337CCC" w:rsidRDefault="00337C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30822" w14:textId="77777777" w:rsidR="00A46B3F" w:rsidRDefault="00A46B3F">
      <w:r>
        <w:separator/>
      </w:r>
    </w:p>
  </w:footnote>
  <w:footnote w:type="continuationSeparator" w:id="0">
    <w:p w14:paraId="1308CD65" w14:textId="77777777" w:rsidR="00A46B3F" w:rsidRDefault="00A4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3223770">
    <w:abstractNumId w:val="0"/>
  </w:num>
  <w:num w:numId="2" w16cid:durableId="102724552">
    <w:abstractNumId w:val="1"/>
  </w:num>
  <w:num w:numId="3" w16cid:durableId="533226619">
    <w:abstractNumId w:val="2"/>
  </w:num>
  <w:num w:numId="4" w16cid:durableId="1423185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83"/>
    <w:rsid w:val="001959C3"/>
    <w:rsid w:val="00246386"/>
    <w:rsid w:val="00247895"/>
    <w:rsid w:val="002C75E1"/>
    <w:rsid w:val="00337CCC"/>
    <w:rsid w:val="004C4EA7"/>
    <w:rsid w:val="00580E83"/>
    <w:rsid w:val="006152E0"/>
    <w:rsid w:val="006D6E6C"/>
    <w:rsid w:val="00736182"/>
    <w:rsid w:val="007A30B9"/>
    <w:rsid w:val="00823B81"/>
    <w:rsid w:val="009B1D3F"/>
    <w:rsid w:val="009F55CE"/>
    <w:rsid w:val="00A46B3F"/>
    <w:rsid w:val="00AB5FFB"/>
    <w:rsid w:val="00EC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8BD50D"/>
  <w15:chartTrackingRefBased/>
  <w15:docId w15:val="{C05AAAC3-590F-4E30-80B6-1F3499FA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042055E22F747BEC81195F5712DF7" ma:contentTypeVersion="14" ma:contentTypeDescription="Create a new document." ma:contentTypeScope="" ma:versionID="7db2ba7695c07a744722219e10802068">
  <xsd:schema xmlns:xsd="http://www.w3.org/2001/XMLSchema" xmlns:xs="http://www.w3.org/2001/XMLSchema" xmlns:p="http://schemas.microsoft.com/office/2006/metadata/properties" xmlns:ns2="123d2a53-76c4-47be-9727-70fef054e0be" xmlns:ns3="16bb055d-463d-4469-9d51-2a0683196567" targetNamespace="http://schemas.microsoft.com/office/2006/metadata/properties" ma:root="true" ma:fieldsID="78efd9e92168c405aef7d87d11b41729" ns2:_="" ns3:_="">
    <xsd:import namespace="123d2a53-76c4-47be-9727-70fef054e0be"/>
    <xsd:import namespace="16bb055d-463d-4469-9d51-2a0683196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2a53-76c4-47be-9727-70fef054e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6d54d-63e9-4830-b830-bfb9794c0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055d-463d-4469-9d51-2a068319656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0bdf38-9a6d-4584-a4a9-c741f94b7eb4}" ma:internalName="TaxCatchAll" ma:showField="CatchAllData" ma:web="16bb055d-463d-4469-9d51-2a0683196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b055d-463d-4469-9d51-2a0683196567" xsi:nil="true"/>
    <lcf76f155ced4ddcb4097134ff3c332f xmlns="123d2a53-76c4-47be-9727-70fef054e0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DF6B5-2DA4-4026-A9D0-34C882078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d2a53-76c4-47be-9727-70fef054e0be"/>
    <ds:schemaRef ds:uri="16bb055d-463d-4469-9d51-2a0683196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D4372-A1DB-4A7B-A41D-0A463AA43B62}">
  <ds:schemaRefs>
    <ds:schemaRef ds:uri="http://schemas.microsoft.com/office/2006/metadata/properties"/>
    <ds:schemaRef ds:uri="http://schemas.microsoft.com/office/infopath/2007/PartnerControls"/>
    <ds:schemaRef ds:uri="16bb055d-463d-4469-9d51-2a0683196567"/>
    <ds:schemaRef ds:uri="123d2a53-76c4-47be-9727-70fef054e0be"/>
  </ds:schemaRefs>
</ds:datastoreItem>
</file>

<file path=customXml/itemProps3.xml><?xml version="1.0" encoding="utf-8"?>
<ds:datastoreItem xmlns:ds="http://schemas.openxmlformats.org/officeDocument/2006/customXml" ds:itemID="{0C81CFE4-5962-4636-9C7C-488B22976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Social Media Policy</vt:lpstr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Social Media Policy</dc:title>
  <dc:subject/>
  <dc:creator>laptop</dc:creator>
  <cp:keywords/>
  <dc:description/>
  <cp:lastModifiedBy>John Lusby</cp:lastModifiedBy>
  <cp:revision>2</cp:revision>
  <cp:lastPrinted>1900-01-01T00:00:00Z</cp:lastPrinted>
  <dcterms:created xsi:type="dcterms:W3CDTF">2025-02-27T09:05:00Z</dcterms:created>
  <dcterms:modified xsi:type="dcterms:W3CDTF">2025-02-27T09:05:00Z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0x010100174042055E22F747BEC81195F5712DF7</vt:lpwstr>
  </property>
</Properties>
</file>